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29"/>
        <w:gridCol w:w="3601"/>
      </w:tblGrid>
      <w:tr w:rsidR="00A66B18" w:rsidRPr="0041428F" w14:paraId="38375D51" w14:textId="77777777" w:rsidTr="007C55AE">
        <w:trPr>
          <w:trHeight w:val="133"/>
          <w:jc w:val="center"/>
        </w:trPr>
        <w:tc>
          <w:tcPr>
            <w:tcW w:w="10956" w:type="dxa"/>
            <w:gridSpan w:val="3"/>
          </w:tcPr>
          <w:p w14:paraId="7BD70F9B" w14:textId="5948B46B" w:rsidR="00A66B18" w:rsidRPr="00D060FD" w:rsidRDefault="00E70F40" w:rsidP="00E70F40">
            <w:pPr>
              <w:pStyle w:val="Title"/>
              <w:ind w:left="0"/>
            </w:pPr>
            <w:bookmarkStart w:id="0" w:name="_Hlk223017105"/>
            <w:r w:rsidRPr="00D060FD">
              <w:t xml:space="preserve">     </w:t>
            </w:r>
            <w:r w:rsidR="00856E80" w:rsidRPr="00D060FD">
              <w:t xml:space="preserve">Navigating </w:t>
            </w:r>
            <w:r w:rsidRPr="00D060FD">
              <w:t xml:space="preserve">Parkinson’s </w:t>
            </w:r>
          </w:p>
          <w:p w14:paraId="78DFAE87" w14:textId="4A311D95" w:rsidR="00856E80" w:rsidRPr="00D060FD" w:rsidRDefault="00856E80" w:rsidP="00856E80">
            <w:pPr>
              <w:rPr>
                <w:color w:val="FFFFFF" w:themeColor="background1"/>
                <w:sz w:val="56"/>
                <w:szCs w:val="56"/>
              </w:rPr>
            </w:pPr>
            <w:r w:rsidRPr="00D060FD">
              <w:rPr>
                <w:color w:val="FFFFFF" w:themeColor="background1"/>
                <w:sz w:val="56"/>
                <w:szCs w:val="56"/>
              </w:rPr>
              <w:t xml:space="preserve">                Knowledge for the Journey </w:t>
            </w:r>
          </w:p>
        </w:tc>
      </w:tr>
      <w:tr w:rsidR="007E7F36" w:rsidRPr="0041428F" w14:paraId="0BD1D34C" w14:textId="77777777" w:rsidTr="007C55AE">
        <w:trPr>
          <w:trHeight w:val="311"/>
          <w:jc w:val="center"/>
        </w:trPr>
        <w:tc>
          <w:tcPr>
            <w:tcW w:w="10956" w:type="dxa"/>
            <w:gridSpan w:val="3"/>
            <w:vAlign w:val="bottom"/>
          </w:tcPr>
          <w:p w14:paraId="3F03B209" w14:textId="77777777" w:rsidR="007E7F36" w:rsidRPr="00D060FD" w:rsidRDefault="007E7F36" w:rsidP="00A66B18">
            <w:pPr>
              <w:pStyle w:val="ContactInfo"/>
            </w:pPr>
          </w:p>
        </w:tc>
      </w:tr>
      <w:tr w:rsidR="007E7F36" w:rsidRPr="0041428F" w14:paraId="23D1E139" w14:textId="77777777" w:rsidTr="007C55AE">
        <w:trPr>
          <w:trHeight w:val="243"/>
          <w:jc w:val="center"/>
        </w:trPr>
        <w:tc>
          <w:tcPr>
            <w:tcW w:w="2100" w:type="dxa"/>
          </w:tcPr>
          <w:p w14:paraId="0BA3BDCA" w14:textId="77777777" w:rsidR="007E7F36" w:rsidRPr="00D060FD" w:rsidRDefault="007E7F36" w:rsidP="007E7F36">
            <w:pPr>
              <w:pStyle w:val="MeetingInfo"/>
            </w:pPr>
            <w:r w:rsidRPr="00D060FD">
              <w:t>Location:</w:t>
            </w:r>
          </w:p>
        </w:tc>
        <w:tc>
          <w:tcPr>
            <w:tcW w:w="5203" w:type="dxa"/>
          </w:tcPr>
          <w:p w14:paraId="23B4A42F" w14:textId="1E11D081" w:rsidR="007E7F36" w:rsidRPr="00D060FD" w:rsidRDefault="00E70F40" w:rsidP="00E70F40">
            <w:pPr>
              <w:pStyle w:val="ContactInfo"/>
            </w:pPr>
            <w:r w:rsidRPr="00D060FD">
              <w:t>J</w:t>
            </w:r>
            <w:r w:rsidR="00E94422" w:rsidRPr="00D060FD">
              <w:t xml:space="preserve"> </w:t>
            </w:r>
            <w:r w:rsidRPr="00D060FD">
              <w:t xml:space="preserve">Walter Barnes </w:t>
            </w:r>
            <w:r w:rsidR="006C3FD9" w:rsidRPr="00D060FD">
              <w:t>Confere</w:t>
            </w:r>
            <w:r w:rsidR="006C3FD9">
              <w:t>n</w:t>
            </w:r>
            <w:r w:rsidR="006C3FD9" w:rsidRPr="00D060FD">
              <w:t>ce</w:t>
            </w:r>
            <w:r w:rsidRPr="00D060FD">
              <w:t xml:space="preserve"> Room</w:t>
            </w:r>
          </w:p>
        </w:tc>
        <w:tc>
          <w:tcPr>
            <w:tcW w:w="3652" w:type="dxa"/>
            <w:vAlign w:val="bottom"/>
          </w:tcPr>
          <w:p w14:paraId="640B6295" w14:textId="77777777" w:rsidR="007E7F36" w:rsidRPr="00D060FD" w:rsidRDefault="007E7F36" w:rsidP="00A66B18">
            <w:pPr>
              <w:pStyle w:val="ContactInfo"/>
            </w:pPr>
          </w:p>
        </w:tc>
      </w:tr>
      <w:tr w:rsidR="007E7F36" w:rsidRPr="0041428F" w14:paraId="3AC8DB85" w14:textId="77777777" w:rsidTr="007C55AE">
        <w:trPr>
          <w:trHeight w:val="243"/>
          <w:jc w:val="center"/>
        </w:trPr>
        <w:tc>
          <w:tcPr>
            <w:tcW w:w="2100" w:type="dxa"/>
          </w:tcPr>
          <w:p w14:paraId="45B9FB2F" w14:textId="77777777" w:rsidR="007E7F36" w:rsidRPr="00D060FD" w:rsidRDefault="007E7F36" w:rsidP="007E7F36">
            <w:pPr>
              <w:pStyle w:val="MeetingInfo"/>
            </w:pPr>
            <w:r w:rsidRPr="00D060FD">
              <w:t>Date:</w:t>
            </w:r>
          </w:p>
        </w:tc>
        <w:tc>
          <w:tcPr>
            <w:tcW w:w="5203" w:type="dxa"/>
          </w:tcPr>
          <w:p w14:paraId="0AE60BC0" w14:textId="09129634" w:rsidR="007E7F36" w:rsidRPr="00D060FD" w:rsidRDefault="00856E80" w:rsidP="00E70F40">
            <w:pPr>
              <w:pStyle w:val="ContactInfo"/>
            </w:pPr>
            <w:r w:rsidRPr="00D060FD">
              <w:t xml:space="preserve">April </w:t>
            </w:r>
            <w:r w:rsidR="009212EA" w:rsidRPr="00D060FD">
              <w:t>28</w:t>
            </w:r>
            <w:r w:rsidRPr="00D060FD">
              <w:t xml:space="preserve">, </w:t>
            </w:r>
            <w:r w:rsidR="00E70F40" w:rsidRPr="00D060FD">
              <w:t xml:space="preserve">2026 </w:t>
            </w:r>
          </w:p>
        </w:tc>
        <w:tc>
          <w:tcPr>
            <w:tcW w:w="3652" w:type="dxa"/>
            <w:vAlign w:val="bottom"/>
          </w:tcPr>
          <w:p w14:paraId="365D77C7" w14:textId="77777777" w:rsidR="007E7F36" w:rsidRPr="00D060FD" w:rsidRDefault="007E7F36" w:rsidP="00A66B18">
            <w:pPr>
              <w:pStyle w:val="ContactInfo"/>
            </w:pPr>
          </w:p>
        </w:tc>
      </w:tr>
      <w:tr w:rsidR="007E7F36" w:rsidRPr="0041428F" w14:paraId="15354944" w14:textId="77777777" w:rsidTr="007C55AE">
        <w:trPr>
          <w:trHeight w:val="243"/>
          <w:jc w:val="center"/>
        </w:trPr>
        <w:tc>
          <w:tcPr>
            <w:tcW w:w="2100" w:type="dxa"/>
          </w:tcPr>
          <w:p w14:paraId="469A4912" w14:textId="77777777" w:rsidR="007E7F36" w:rsidRPr="00D060FD" w:rsidRDefault="007E7F36" w:rsidP="007E7F36">
            <w:pPr>
              <w:pStyle w:val="MeetingInfo"/>
            </w:pPr>
            <w:r w:rsidRPr="00D060FD">
              <w:t>Time:</w:t>
            </w:r>
          </w:p>
        </w:tc>
        <w:tc>
          <w:tcPr>
            <w:tcW w:w="5203" w:type="dxa"/>
          </w:tcPr>
          <w:p w14:paraId="27F20385" w14:textId="111A505D" w:rsidR="007E7F36" w:rsidRPr="00D060FD" w:rsidRDefault="00856E80" w:rsidP="00E70F40">
            <w:pPr>
              <w:pStyle w:val="ContactInfo"/>
            </w:pPr>
            <w:r w:rsidRPr="00D060FD">
              <w:rPr>
                <w:rStyle w:val="Strong"/>
                <w:b w:val="0"/>
                <w:bCs w:val="0"/>
              </w:rPr>
              <w:t>9:00am- 2:00pm</w:t>
            </w:r>
          </w:p>
        </w:tc>
        <w:tc>
          <w:tcPr>
            <w:tcW w:w="3652" w:type="dxa"/>
            <w:vAlign w:val="bottom"/>
          </w:tcPr>
          <w:p w14:paraId="0A7DBFD7" w14:textId="77777777" w:rsidR="007E7F36" w:rsidRPr="00D060FD" w:rsidRDefault="007E7F36" w:rsidP="00A66B18">
            <w:pPr>
              <w:pStyle w:val="ContactInfo"/>
            </w:pPr>
          </w:p>
        </w:tc>
      </w:tr>
      <w:tr w:rsidR="00D060FD" w:rsidRPr="0041428F" w14:paraId="005E4E19" w14:textId="77777777" w:rsidTr="007C55AE">
        <w:trPr>
          <w:trHeight w:val="243"/>
          <w:jc w:val="center"/>
        </w:trPr>
        <w:tc>
          <w:tcPr>
            <w:tcW w:w="2100" w:type="dxa"/>
          </w:tcPr>
          <w:p w14:paraId="53CE190E" w14:textId="77777777" w:rsidR="00D060FD" w:rsidRPr="00D060FD" w:rsidRDefault="00D060FD" w:rsidP="007E7F36">
            <w:pPr>
              <w:pStyle w:val="MeetingInfo"/>
            </w:pPr>
          </w:p>
        </w:tc>
        <w:tc>
          <w:tcPr>
            <w:tcW w:w="5203" w:type="dxa"/>
          </w:tcPr>
          <w:p w14:paraId="24A40468" w14:textId="77777777" w:rsidR="00D060FD" w:rsidRPr="00D060FD" w:rsidRDefault="00D060FD" w:rsidP="00E70F40">
            <w:pPr>
              <w:pStyle w:val="ContactInfo"/>
              <w:rPr>
                <w:rStyle w:val="Strong"/>
                <w:b w:val="0"/>
                <w:bCs w:val="0"/>
              </w:rPr>
            </w:pPr>
          </w:p>
        </w:tc>
        <w:tc>
          <w:tcPr>
            <w:tcW w:w="3652" w:type="dxa"/>
            <w:vAlign w:val="bottom"/>
          </w:tcPr>
          <w:p w14:paraId="4349C6D9" w14:textId="77777777" w:rsidR="00D060FD" w:rsidRPr="00D060FD" w:rsidRDefault="00D060FD" w:rsidP="00A66B18">
            <w:pPr>
              <w:pStyle w:val="ContactInfo"/>
            </w:pPr>
          </w:p>
        </w:tc>
      </w:tr>
      <w:tr w:rsidR="002A52C9" w:rsidRPr="0041428F" w14:paraId="584A9BD5" w14:textId="77777777" w:rsidTr="007C55AE">
        <w:trPr>
          <w:trHeight w:val="243"/>
          <w:jc w:val="center"/>
        </w:trPr>
        <w:tc>
          <w:tcPr>
            <w:tcW w:w="2100" w:type="dxa"/>
          </w:tcPr>
          <w:p w14:paraId="11C9D599" w14:textId="77777777" w:rsidR="002A52C9" w:rsidRPr="000141B8" w:rsidRDefault="002A52C9" w:rsidP="002A52C9">
            <w:pPr>
              <w:pStyle w:val="MeetingInfo"/>
              <w:ind w:left="0"/>
              <w:rPr>
                <w:color w:val="auto"/>
              </w:rPr>
            </w:pPr>
          </w:p>
        </w:tc>
        <w:tc>
          <w:tcPr>
            <w:tcW w:w="5203" w:type="dxa"/>
          </w:tcPr>
          <w:p w14:paraId="071417DE" w14:textId="77777777" w:rsidR="002A52C9" w:rsidRPr="000141B8" w:rsidRDefault="002A52C9" w:rsidP="00E70F40">
            <w:pPr>
              <w:pStyle w:val="ContactInfo"/>
              <w:rPr>
                <w:rStyle w:val="Strong"/>
                <w:b w:val="0"/>
                <w:bCs w:val="0"/>
                <w:color w:val="auto"/>
              </w:rPr>
            </w:pPr>
          </w:p>
        </w:tc>
        <w:tc>
          <w:tcPr>
            <w:tcW w:w="3652" w:type="dxa"/>
            <w:vAlign w:val="bottom"/>
          </w:tcPr>
          <w:p w14:paraId="28E4457D" w14:textId="77777777" w:rsidR="002A52C9" w:rsidRDefault="002A52C9" w:rsidP="00A66B18">
            <w:pPr>
              <w:pStyle w:val="ContactInfo"/>
            </w:pPr>
          </w:p>
        </w:tc>
      </w:tr>
      <w:bookmarkEnd w:id="0"/>
      <w:tr w:rsidR="007E7F36" w:rsidRPr="0041428F" w14:paraId="21FBAE25" w14:textId="77777777" w:rsidTr="007C55AE">
        <w:trPr>
          <w:trHeight w:val="243"/>
          <w:jc w:val="center"/>
        </w:trPr>
        <w:tc>
          <w:tcPr>
            <w:tcW w:w="2100" w:type="dxa"/>
          </w:tcPr>
          <w:p w14:paraId="384864FC" w14:textId="77777777" w:rsidR="007E7F36" w:rsidRDefault="007E7F36" w:rsidP="007E7F36">
            <w:pPr>
              <w:pStyle w:val="MeetingInfo"/>
            </w:pPr>
          </w:p>
        </w:tc>
        <w:tc>
          <w:tcPr>
            <w:tcW w:w="5203" w:type="dxa"/>
          </w:tcPr>
          <w:p w14:paraId="4C56E2A0" w14:textId="77777777" w:rsidR="007E7F36" w:rsidRDefault="007E7F36" w:rsidP="00E70F40">
            <w:pPr>
              <w:pStyle w:val="ContactInfo"/>
            </w:pPr>
          </w:p>
        </w:tc>
        <w:tc>
          <w:tcPr>
            <w:tcW w:w="3652" w:type="dxa"/>
            <w:vAlign w:val="bottom"/>
          </w:tcPr>
          <w:p w14:paraId="3C40EE1D" w14:textId="77777777" w:rsidR="007E7F36" w:rsidRDefault="007E7F36" w:rsidP="00A66B18">
            <w:pPr>
              <w:pStyle w:val="ContactInfo"/>
            </w:pPr>
          </w:p>
        </w:tc>
      </w:tr>
    </w:tbl>
    <w:p w14:paraId="4F549297" w14:textId="3286D250" w:rsidR="007E7F36" w:rsidRDefault="00E70F40" w:rsidP="00C80465">
      <w:pPr>
        <w:pStyle w:val="Heading1"/>
        <w:ind w:left="0" w:firstLine="720"/>
      </w:pPr>
      <w:r>
        <w:t>Topics</w:t>
      </w:r>
    </w:p>
    <w:tbl>
      <w:tblPr>
        <w:tblStyle w:val="PlainTable5"/>
        <w:tblW w:w="4380" w:type="pct"/>
        <w:tblLayout w:type="fixed"/>
        <w:tblLook w:val="0600" w:firstRow="0" w:lastRow="0" w:firstColumn="0" w:lastColumn="0" w:noHBand="1" w:noVBand="1"/>
      </w:tblPr>
      <w:tblGrid>
        <w:gridCol w:w="460"/>
        <w:gridCol w:w="2346"/>
        <w:gridCol w:w="2954"/>
        <w:gridCol w:w="3701"/>
      </w:tblGrid>
      <w:tr w:rsidR="0023127C" w:rsidRPr="002A52C9" w14:paraId="151B0853" w14:textId="77777777" w:rsidTr="009F6CFA">
        <w:trPr>
          <w:trHeight w:val="393"/>
        </w:trPr>
        <w:tc>
          <w:tcPr>
            <w:tcW w:w="460" w:type="dxa"/>
          </w:tcPr>
          <w:p w14:paraId="4730CDC5" w14:textId="287F0D33" w:rsidR="0023127C" w:rsidRPr="006C3FD9" w:rsidRDefault="00856E80" w:rsidP="007E7F36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  <w:bookmarkStart w:id="1" w:name="_Hlk223008851"/>
            <w:r w:rsidRPr="006C3FD9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2346" w:type="dxa"/>
          </w:tcPr>
          <w:p w14:paraId="3652EB23" w14:textId="3839243F" w:rsidR="0023127C" w:rsidRPr="009F6CFA" w:rsidRDefault="0023127C" w:rsidP="007E7F36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9:00am – 9:30am</w:t>
            </w:r>
          </w:p>
        </w:tc>
        <w:tc>
          <w:tcPr>
            <w:tcW w:w="2954" w:type="dxa"/>
          </w:tcPr>
          <w:p w14:paraId="26137F20" w14:textId="75BEC7D7" w:rsidR="0023127C" w:rsidRPr="009F6CFA" w:rsidRDefault="0023127C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 xml:space="preserve">Registration </w:t>
            </w:r>
          </w:p>
        </w:tc>
        <w:tc>
          <w:tcPr>
            <w:tcW w:w="3701" w:type="dxa"/>
          </w:tcPr>
          <w:p w14:paraId="5500A732" w14:textId="14370BF9" w:rsidR="0023127C" w:rsidRPr="009F6CFA" w:rsidRDefault="0023127C" w:rsidP="00E70F40">
            <w:pPr>
              <w:pStyle w:val="Loca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 xml:space="preserve">J Walter Barnes </w:t>
            </w:r>
            <w:r w:rsidR="000141B8" w:rsidRPr="009F6CFA">
              <w:rPr>
                <w:rFonts w:ascii="Calibri" w:hAnsi="Calibri" w:cs="Calibri"/>
                <w:b/>
                <w:bCs/>
                <w:sz w:val="20"/>
              </w:rPr>
              <w:t>Conference Room</w:t>
            </w:r>
          </w:p>
        </w:tc>
      </w:tr>
      <w:tr w:rsidR="007E7F36" w:rsidRPr="002A52C9" w14:paraId="6398AF67" w14:textId="77777777" w:rsidTr="009F6CFA">
        <w:trPr>
          <w:trHeight w:val="393"/>
        </w:trPr>
        <w:tc>
          <w:tcPr>
            <w:tcW w:w="460" w:type="dxa"/>
          </w:tcPr>
          <w:p w14:paraId="7A8879D4" w14:textId="77777777" w:rsidR="007E7F36" w:rsidRPr="006C3FD9" w:rsidRDefault="007E7F36" w:rsidP="007E7F36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6" w:type="dxa"/>
          </w:tcPr>
          <w:p w14:paraId="60B6A516" w14:textId="588D56AA" w:rsidR="007E7F36" w:rsidRPr="009F6CFA" w:rsidRDefault="00856E80" w:rsidP="007E7F36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9:30am</w:t>
            </w:r>
            <w:r w:rsidR="007E7F36" w:rsidRPr="009F6CFA">
              <w:rPr>
                <w:rFonts w:ascii="Calibri" w:hAnsi="Calibri" w:cs="Calibri"/>
                <w:sz w:val="20"/>
              </w:rPr>
              <w:t xml:space="preserve"> – </w:t>
            </w:r>
            <w:r w:rsidRPr="009F6CFA">
              <w:rPr>
                <w:rFonts w:ascii="Calibri" w:hAnsi="Calibri" w:cs="Calibri"/>
                <w:sz w:val="20"/>
              </w:rPr>
              <w:t>10:00am</w:t>
            </w:r>
          </w:p>
        </w:tc>
        <w:tc>
          <w:tcPr>
            <w:tcW w:w="2954" w:type="dxa"/>
          </w:tcPr>
          <w:p w14:paraId="59E82C8F" w14:textId="73C02D1E" w:rsidR="007E7F36" w:rsidRPr="009F6CFA" w:rsidRDefault="00E70F40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 xml:space="preserve">Parkinson’s </w:t>
            </w:r>
            <w:r w:rsidR="006C3FD9" w:rsidRPr="009F6CFA">
              <w:rPr>
                <w:rFonts w:ascii="Calibri" w:hAnsi="Calibri" w:cs="Calibri"/>
                <w:b/>
                <w:bCs/>
                <w:sz w:val="20"/>
              </w:rPr>
              <w:t>O</w:t>
            </w:r>
            <w:r w:rsidRPr="009F6CFA">
              <w:rPr>
                <w:rFonts w:ascii="Calibri" w:hAnsi="Calibri" w:cs="Calibri"/>
                <w:b/>
                <w:bCs/>
                <w:sz w:val="20"/>
              </w:rPr>
              <w:t>verview</w:t>
            </w:r>
          </w:p>
        </w:tc>
        <w:tc>
          <w:tcPr>
            <w:tcW w:w="3701" w:type="dxa"/>
          </w:tcPr>
          <w:p w14:paraId="3B02558C" w14:textId="638E0BCC" w:rsidR="007E7F36" w:rsidRPr="009F6CFA" w:rsidRDefault="00E70F40" w:rsidP="00E70F40">
            <w:pPr>
              <w:pStyle w:val="Location"/>
              <w:rPr>
                <w:rFonts w:ascii="Calibri" w:hAnsi="Calibri" w:cs="Calibri"/>
                <w:sz w:val="20"/>
              </w:rPr>
            </w:pPr>
            <w:proofErr w:type="spellStart"/>
            <w:r w:rsidRPr="009F6CFA">
              <w:rPr>
                <w:rFonts w:ascii="Calibri" w:hAnsi="Calibri" w:cs="Calibri"/>
                <w:b/>
                <w:sz w:val="20"/>
              </w:rPr>
              <w:t>Adrean</w:t>
            </w:r>
            <w:proofErr w:type="spellEnd"/>
            <w:r w:rsidRPr="009F6CFA">
              <w:rPr>
                <w:rFonts w:ascii="Calibri" w:hAnsi="Calibri" w:cs="Calibri"/>
                <w:b/>
                <w:sz w:val="20"/>
              </w:rPr>
              <w:t xml:space="preserve"> Stamper, DN</w:t>
            </w:r>
            <w:r w:rsidR="00856E80" w:rsidRPr="009F6CFA">
              <w:rPr>
                <w:rFonts w:ascii="Calibri" w:hAnsi="Calibri" w:cs="Calibri"/>
                <w:b/>
                <w:sz w:val="20"/>
              </w:rPr>
              <w:t>P</w:t>
            </w:r>
            <w:r w:rsidR="00D060FD" w:rsidRPr="009F6CFA">
              <w:rPr>
                <w:rFonts w:ascii="Calibri" w:hAnsi="Calibri" w:cs="Calibri"/>
                <w:sz w:val="20"/>
              </w:rPr>
              <w:t xml:space="preserve">                            </w:t>
            </w:r>
            <w:r w:rsidR="006C3FD9" w:rsidRPr="009F6CFA">
              <w:rPr>
                <w:rFonts w:ascii="Calibri" w:hAnsi="Calibri" w:cs="Calibri"/>
                <w:sz w:val="20"/>
              </w:rPr>
              <w:t xml:space="preserve">                </w:t>
            </w:r>
            <w:r w:rsidR="00D060FD" w:rsidRPr="009F6CFA">
              <w:rPr>
                <w:rFonts w:ascii="Calibri" w:hAnsi="Calibri" w:cs="Calibri"/>
                <w:sz w:val="20"/>
              </w:rPr>
              <w:t>West T</w:t>
            </w:r>
            <w:r w:rsidR="006C3FD9" w:rsidRPr="009F6CFA">
              <w:rPr>
                <w:rFonts w:ascii="Calibri" w:hAnsi="Calibri" w:cs="Calibri"/>
                <w:sz w:val="20"/>
              </w:rPr>
              <w:t>ennessee</w:t>
            </w:r>
            <w:r w:rsidR="00D060FD" w:rsidRPr="009F6CFA">
              <w:rPr>
                <w:rFonts w:ascii="Calibri" w:hAnsi="Calibri" w:cs="Calibri"/>
                <w:sz w:val="20"/>
              </w:rPr>
              <w:t xml:space="preserve"> Neurosciences</w:t>
            </w:r>
            <w:r w:rsidR="006C3FD9" w:rsidRPr="009F6CFA">
              <w:rPr>
                <w:rFonts w:ascii="Calibri" w:hAnsi="Calibri" w:cs="Calibri"/>
                <w:sz w:val="20"/>
              </w:rPr>
              <w:t xml:space="preserve"> &amp; Spine</w:t>
            </w:r>
          </w:p>
        </w:tc>
      </w:tr>
      <w:tr w:rsidR="00E21240" w:rsidRPr="002A52C9" w14:paraId="568E1578" w14:textId="77777777" w:rsidTr="009F6CFA">
        <w:trPr>
          <w:trHeight w:val="852"/>
        </w:trPr>
        <w:tc>
          <w:tcPr>
            <w:tcW w:w="460" w:type="dxa"/>
          </w:tcPr>
          <w:p w14:paraId="738DF08F" w14:textId="77777777" w:rsidR="00E21240" w:rsidRPr="006C3FD9" w:rsidRDefault="00E21240" w:rsidP="00E21240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6" w:type="dxa"/>
          </w:tcPr>
          <w:p w14:paraId="27529E9A" w14:textId="5DCFA1BA" w:rsidR="00E21240" w:rsidRPr="009F6CFA" w:rsidRDefault="00856E80" w:rsidP="00E21240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 xml:space="preserve">10:00am – 11:00am </w:t>
            </w:r>
          </w:p>
        </w:tc>
        <w:tc>
          <w:tcPr>
            <w:tcW w:w="2954" w:type="dxa"/>
          </w:tcPr>
          <w:p w14:paraId="279B4F24" w14:textId="77777777" w:rsidR="00E21240" w:rsidRPr="009F6CFA" w:rsidRDefault="00E70F40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Deep Brain Stimulation</w:t>
            </w:r>
          </w:p>
        </w:tc>
        <w:tc>
          <w:tcPr>
            <w:tcW w:w="3701" w:type="dxa"/>
          </w:tcPr>
          <w:p w14:paraId="674F1ACA" w14:textId="29A1A118" w:rsidR="006541E9" w:rsidRPr="009F6CFA" w:rsidRDefault="003677B6" w:rsidP="007C55AE">
            <w:pPr>
              <w:pStyle w:val="Location"/>
              <w:spacing w:before="0"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 xml:space="preserve">Douglas Taylor, </w:t>
            </w:r>
            <w:proofErr w:type="gramStart"/>
            <w:r w:rsidRPr="009F6CFA">
              <w:rPr>
                <w:rFonts w:ascii="Calibri" w:hAnsi="Calibri" w:cs="Calibri"/>
                <w:b/>
                <w:sz w:val="20"/>
              </w:rPr>
              <w:t>MD</w:t>
            </w:r>
            <w:r w:rsidRPr="009F6CFA">
              <w:rPr>
                <w:rFonts w:ascii="Calibri" w:hAnsi="Calibri" w:cs="Calibri"/>
                <w:sz w:val="20"/>
              </w:rPr>
              <w:t xml:space="preserve"> ,</w:t>
            </w:r>
            <w:proofErr w:type="gramEnd"/>
            <w:r w:rsidR="00856E80" w:rsidRPr="009F6CFA">
              <w:rPr>
                <w:rFonts w:ascii="Calibri" w:hAnsi="Calibri" w:cs="Calibri"/>
                <w:sz w:val="20"/>
              </w:rPr>
              <w:t xml:space="preserve"> Neuro</w:t>
            </w:r>
            <w:r w:rsidR="006C3FD9" w:rsidRPr="009F6CFA">
              <w:rPr>
                <w:rFonts w:ascii="Calibri" w:hAnsi="Calibri" w:cs="Calibri"/>
                <w:sz w:val="20"/>
              </w:rPr>
              <w:t>s</w:t>
            </w:r>
            <w:r w:rsidR="00856E80" w:rsidRPr="009F6CFA">
              <w:rPr>
                <w:rFonts w:ascii="Calibri" w:hAnsi="Calibri" w:cs="Calibri"/>
                <w:sz w:val="20"/>
              </w:rPr>
              <w:t xml:space="preserve">urgeon </w:t>
            </w:r>
          </w:p>
          <w:p w14:paraId="369831AE" w14:textId="6D130929" w:rsidR="00856E80" w:rsidRPr="009F6CFA" w:rsidRDefault="00856E80" w:rsidP="007C55AE">
            <w:pPr>
              <w:pStyle w:val="Location"/>
              <w:spacing w:before="0"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West T</w:t>
            </w:r>
            <w:r w:rsidR="006C3FD9" w:rsidRPr="009F6CFA">
              <w:rPr>
                <w:rFonts w:ascii="Calibri" w:hAnsi="Calibri" w:cs="Calibri"/>
                <w:sz w:val="20"/>
              </w:rPr>
              <w:t>ennessee</w:t>
            </w:r>
            <w:r w:rsidRPr="009F6CFA">
              <w:rPr>
                <w:rFonts w:ascii="Calibri" w:hAnsi="Calibri" w:cs="Calibri"/>
                <w:sz w:val="20"/>
              </w:rPr>
              <w:t xml:space="preserve"> </w:t>
            </w:r>
            <w:r w:rsidR="003677B6" w:rsidRPr="009F6CFA">
              <w:rPr>
                <w:rFonts w:ascii="Calibri" w:hAnsi="Calibri" w:cs="Calibri"/>
                <w:sz w:val="20"/>
              </w:rPr>
              <w:t>Neurosciences</w:t>
            </w:r>
            <w:r w:rsidRPr="009F6CFA">
              <w:rPr>
                <w:rFonts w:ascii="Calibri" w:hAnsi="Calibri" w:cs="Calibri"/>
                <w:sz w:val="20"/>
              </w:rPr>
              <w:t xml:space="preserve"> </w:t>
            </w:r>
            <w:r w:rsidR="006C3FD9" w:rsidRPr="009F6CFA">
              <w:rPr>
                <w:rFonts w:ascii="Calibri" w:hAnsi="Calibri" w:cs="Calibri"/>
                <w:sz w:val="20"/>
              </w:rPr>
              <w:t>&amp; Spine</w:t>
            </w:r>
          </w:p>
          <w:p w14:paraId="0C37DFB7" w14:textId="3D14CE59" w:rsidR="00E21240" w:rsidRPr="009F6CFA" w:rsidRDefault="00E70F40" w:rsidP="00E70F40">
            <w:pPr>
              <w:pStyle w:val="Location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>Nasser Dawson, DBS</w:t>
            </w:r>
            <w:r w:rsidRPr="009F6CFA">
              <w:rPr>
                <w:rFonts w:ascii="Calibri" w:hAnsi="Calibri" w:cs="Calibri"/>
                <w:sz w:val="20"/>
              </w:rPr>
              <w:t xml:space="preserve"> </w:t>
            </w:r>
            <w:r w:rsidR="006C3FD9" w:rsidRPr="009F6CFA">
              <w:rPr>
                <w:rFonts w:ascii="Calibri" w:hAnsi="Calibri" w:cs="Calibri"/>
                <w:sz w:val="20"/>
              </w:rPr>
              <w:t xml:space="preserve">                                       </w:t>
            </w:r>
            <w:r w:rsidRPr="009F6CFA">
              <w:rPr>
                <w:rFonts w:ascii="Calibri" w:hAnsi="Calibri" w:cs="Calibri"/>
                <w:sz w:val="20"/>
              </w:rPr>
              <w:t xml:space="preserve">Territory Manager </w:t>
            </w:r>
            <w:r w:rsidR="006C3FD9" w:rsidRPr="009F6CFA">
              <w:rPr>
                <w:rFonts w:ascii="Calibri" w:hAnsi="Calibri" w:cs="Calibri"/>
                <w:sz w:val="20"/>
              </w:rPr>
              <w:t>/Abbott</w:t>
            </w:r>
          </w:p>
        </w:tc>
      </w:tr>
      <w:tr w:rsidR="00E21240" w:rsidRPr="002A52C9" w14:paraId="703D32A9" w14:textId="77777777" w:rsidTr="009F6CFA">
        <w:trPr>
          <w:trHeight w:val="393"/>
        </w:trPr>
        <w:tc>
          <w:tcPr>
            <w:tcW w:w="460" w:type="dxa"/>
          </w:tcPr>
          <w:p w14:paraId="23DA79F5" w14:textId="77777777" w:rsidR="00E21240" w:rsidRPr="006C3FD9" w:rsidRDefault="00E21240" w:rsidP="00E21240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6" w:type="dxa"/>
          </w:tcPr>
          <w:p w14:paraId="0F856BEC" w14:textId="2699CCC8" w:rsidR="00E21240" w:rsidRPr="009F6CFA" w:rsidRDefault="00211633" w:rsidP="005A62FF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1</w:t>
            </w:r>
            <w:r w:rsidR="00856E80" w:rsidRPr="009F6CFA">
              <w:rPr>
                <w:rFonts w:ascii="Calibri" w:hAnsi="Calibri" w:cs="Calibri"/>
                <w:sz w:val="20"/>
              </w:rPr>
              <w:t>1</w:t>
            </w:r>
            <w:r w:rsidRPr="009F6CFA">
              <w:rPr>
                <w:rFonts w:ascii="Calibri" w:hAnsi="Calibri" w:cs="Calibri"/>
                <w:sz w:val="20"/>
              </w:rPr>
              <w:t>:</w:t>
            </w:r>
            <w:r w:rsidR="00856E80" w:rsidRPr="009F6CFA">
              <w:rPr>
                <w:rFonts w:ascii="Calibri" w:hAnsi="Calibri" w:cs="Calibri"/>
                <w:sz w:val="20"/>
              </w:rPr>
              <w:t>00am</w:t>
            </w:r>
            <w:r w:rsidR="00E21240" w:rsidRPr="009F6CFA">
              <w:rPr>
                <w:rFonts w:ascii="Calibri" w:hAnsi="Calibri" w:cs="Calibri"/>
                <w:sz w:val="20"/>
              </w:rPr>
              <w:t xml:space="preserve"> </w:t>
            </w:r>
            <w:r w:rsidR="00856E80" w:rsidRPr="009F6CFA">
              <w:rPr>
                <w:rFonts w:ascii="Calibri" w:hAnsi="Calibri" w:cs="Calibri"/>
                <w:sz w:val="20"/>
              </w:rPr>
              <w:t>-11:</w:t>
            </w:r>
            <w:r w:rsidR="005A62FF" w:rsidRPr="009F6CFA">
              <w:rPr>
                <w:rFonts w:ascii="Calibri" w:hAnsi="Calibri" w:cs="Calibri"/>
                <w:sz w:val="20"/>
              </w:rPr>
              <w:t>30</w:t>
            </w:r>
            <w:r w:rsidR="00856E80" w:rsidRPr="009F6CFA">
              <w:rPr>
                <w:rFonts w:ascii="Calibri" w:hAnsi="Calibri" w:cs="Calibri"/>
                <w:sz w:val="20"/>
              </w:rPr>
              <w:t>am</w:t>
            </w:r>
          </w:p>
        </w:tc>
        <w:tc>
          <w:tcPr>
            <w:tcW w:w="2954" w:type="dxa"/>
          </w:tcPr>
          <w:p w14:paraId="0C89EDE4" w14:textId="77777777" w:rsidR="00E21240" w:rsidRPr="009F6CFA" w:rsidRDefault="00E70F40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Pharmacology</w:t>
            </w:r>
          </w:p>
        </w:tc>
        <w:tc>
          <w:tcPr>
            <w:tcW w:w="3701" w:type="dxa"/>
          </w:tcPr>
          <w:p w14:paraId="1E328F4A" w14:textId="77777777" w:rsidR="006541E9" w:rsidRPr="009F6CFA" w:rsidRDefault="00211633" w:rsidP="006541E9">
            <w:pPr>
              <w:spacing w:before="0" w:after="0"/>
              <w:ind w:left="0" w:right="0"/>
              <w:textAlignment w:val="baseline"/>
              <w:rPr>
                <w:rFonts w:ascii="Calibri" w:eastAsia="Times New Roman" w:hAnsi="Calibri" w:cs="Calibri"/>
                <w:b/>
                <w:kern w:val="0"/>
                <w:sz w:val="20"/>
                <w:lang w:eastAsia="en-US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 xml:space="preserve">George </w:t>
            </w:r>
            <w:proofErr w:type="spellStart"/>
            <w:proofErr w:type="gramStart"/>
            <w:r w:rsidRPr="009F6CFA">
              <w:rPr>
                <w:rFonts w:ascii="Calibri" w:hAnsi="Calibri" w:cs="Calibri"/>
                <w:b/>
                <w:sz w:val="20"/>
              </w:rPr>
              <w:t>DeMaagd</w:t>
            </w:r>
            <w:r w:rsidR="00856E80" w:rsidRPr="009F6CFA">
              <w:rPr>
                <w:rFonts w:ascii="Calibri" w:hAnsi="Calibri" w:cs="Calibri"/>
                <w:b/>
                <w:sz w:val="20"/>
              </w:rPr>
              <w:t>,PhD</w:t>
            </w:r>
            <w:proofErr w:type="spellEnd"/>
            <w:proofErr w:type="gramEnd"/>
            <w:r w:rsidR="00856E80" w:rsidRPr="009F6CFA">
              <w:rPr>
                <w:rFonts w:ascii="Calibri" w:hAnsi="Calibri" w:cs="Calibri"/>
                <w:b/>
                <w:sz w:val="20"/>
              </w:rPr>
              <w:t>, BCPCS</w:t>
            </w:r>
            <w:r w:rsidR="006541E9" w:rsidRPr="009F6CFA">
              <w:rPr>
                <w:rFonts w:ascii="Calibri" w:eastAsia="Times New Roman" w:hAnsi="Calibri" w:cs="Calibri"/>
                <w:b/>
                <w:kern w:val="0"/>
                <w:sz w:val="20"/>
                <w:lang w:eastAsia="en-US"/>
              </w:rPr>
              <w:t xml:space="preserve"> </w:t>
            </w:r>
          </w:p>
          <w:p w14:paraId="1470291A" w14:textId="706B7FC9" w:rsidR="006541E9" w:rsidRPr="009F6CFA" w:rsidRDefault="006541E9" w:rsidP="006541E9">
            <w:pPr>
              <w:spacing w:before="0" w:after="0"/>
              <w:ind w:left="0" w:right="0"/>
              <w:textAlignment w:val="baseline"/>
              <w:rPr>
                <w:rFonts w:ascii="Calibri" w:eastAsia="Times New Roman" w:hAnsi="Calibri" w:cs="Calibri"/>
                <w:kern w:val="0"/>
                <w:sz w:val="20"/>
                <w:lang w:eastAsia="en-US"/>
              </w:rPr>
            </w:pPr>
            <w:r w:rsidRPr="009F6CFA">
              <w:rPr>
                <w:rFonts w:ascii="Calibri" w:eastAsia="Times New Roman" w:hAnsi="Calibri" w:cs="Calibri"/>
                <w:kern w:val="0"/>
                <w:sz w:val="20"/>
                <w:lang w:eastAsia="en-US"/>
              </w:rPr>
              <w:t>Professor Emeritus College of Pharmacy</w:t>
            </w:r>
            <w:r w:rsidR="006C3FD9" w:rsidRPr="009F6CFA">
              <w:rPr>
                <w:rFonts w:ascii="Calibri" w:eastAsia="Times New Roman" w:hAnsi="Calibri" w:cs="Calibri"/>
                <w:kern w:val="0"/>
                <w:sz w:val="20"/>
                <w:lang w:eastAsia="en-US"/>
              </w:rPr>
              <w:t xml:space="preserve">       </w:t>
            </w:r>
            <w:r w:rsidRPr="009F6CFA">
              <w:rPr>
                <w:rFonts w:ascii="Calibri" w:eastAsia="Times New Roman" w:hAnsi="Calibri" w:cs="Calibri"/>
                <w:kern w:val="0"/>
                <w:sz w:val="20"/>
                <w:lang w:eastAsia="en-US"/>
              </w:rPr>
              <w:t xml:space="preserve"> Union University </w:t>
            </w:r>
          </w:p>
          <w:p w14:paraId="2277FD4D" w14:textId="2DE58DCF" w:rsidR="00E21240" w:rsidRPr="009F6CFA" w:rsidRDefault="00E21240" w:rsidP="00E70F40">
            <w:pPr>
              <w:pStyle w:val="Location"/>
              <w:rPr>
                <w:rFonts w:ascii="Calibri" w:hAnsi="Calibri" w:cs="Calibri"/>
                <w:sz w:val="20"/>
              </w:rPr>
            </w:pPr>
          </w:p>
        </w:tc>
      </w:tr>
      <w:tr w:rsidR="00E21240" w:rsidRPr="002A52C9" w14:paraId="0E0E5551" w14:textId="77777777" w:rsidTr="009F6CFA">
        <w:trPr>
          <w:trHeight w:val="393"/>
        </w:trPr>
        <w:tc>
          <w:tcPr>
            <w:tcW w:w="460" w:type="dxa"/>
          </w:tcPr>
          <w:p w14:paraId="76CD665E" w14:textId="77777777" w:rsidR="00E21240" w:rsidRPr="006C3FD9" w:rsidRDefault="00E21240" w:rsidP="00E21240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6" w:type="dxa"/>
          </w:tcPr>
          <w:p w14:paraId="40DD106C" w14:textId="3E064E3F" w:rsidR="00E21240" w:rsidRPr="009F6CFA" w:rsidRDefault="00856E80" w:rsidP="005A62FF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11:</w:t>
            </w:r>
            <w:r w:rsidR="005A62FF" w:rsidRPr="009F6CFA">
              <w:rPr>
                <w:rFonts w:ascii="Calibri" w:hAnsi="Calibri" w:cs="Calibri"/>
                <w:sz w:val="20"/>
              </w:rPr>
              <w:t>30</w:t>
            </w:r>
            <w:r w:rsidRPr="009F6CFA">
              <w:rPr>
                <w:rFonts w:ascii="Calibri" w:hAnsi="Calibri" w:cs="Calibri"/>
                <w:sz w:val="20"/>
              </w:rPr>
              <w:t>am</w:t>
            </w:r>
            <w:r w:rsidR="00E21240" w:rsidRPr="009F6CFA">
              <w:rPr>
                <w:rFonts w:ascii="Calibri" w:hAnsi="Calibri" w:cs="Calibri"/>
                <w:sz w:val="20"/>
              </w:rPr>
              <w:t xml:space="preserve"> – </w:t>
            </w:r>
            <w:r w:rsidR="005A62FF" w:rsidRPr="009F6CFA">
              <w:rPr>
                <w:rFonts w:ascii="Calibri" w:hAnsi="Calibri" w:cs="Calibri"/>
                <w:sz w:val="20"/>
              </w:rPr>
              <w:t>12:15pm</w:t>
            </w:r>
          </w:p>
        </w:tc>
        <w:tc>
          <w:tcPr>
            <w:tcW w:w="2954" w:type="dxa"/>
          </w:tcPr>
          <w:p w14:paraId="7BCBC4D7" w14:textId="05730F89" w:rsidR="00E21240" w:rsidRPr="009F6CFA" w:rsidRDefault="005A62FF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Lunch</w:t>
            </w:r>
          </w:p>
        </w:tc>
        <w:tc>
          <w:tcPr>
            <w:tcW w:w="3701" w:type="dxa"/>
          </w:tcPr>
          <w:p w14:paraId="534B627E" w14:textId="00A8B032" w:rsidR="00856E80" w:rsidRPr="009F6CFA" w:rsidRDefault="005A62FF" w:rsidP="005A62FF">
            <w:pPr>
              <w:pStyle w:val="Loca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Provided by Nasser Dawson/</w:t>
            </w:r>
            <w:r w:rsidR="006C3FD9" w:rsidRPr="009F6CFA">
              <w:rPr>
                <w:rFonts w:ascii="Calibri" w:hAnsi="Calibri" w:cs="Calibri"/>
                <w:b/>
                <w:bCs/>
                <w:sz w:val="20"/>
              </w:rPr>
              <w:t>Abbott</w:t>
            </w:r>
          </w:p>
        </w:tc>
      </w:tr>
      <w:tr w:rsidR="0023127C" w:rsidRPr="002A52C9" w14:paraId="409A42F6" w14:textId="77777777" w:rsidTr="009F6CFA">
        <w:trPr>
          <w:trHeight w:val="393"/>
        </w:trPr>
        <w:tc>
          <w:tcPr>
            <w:tcW w:w="460" w:type="dxa"/>
          </w:tcPr>
          <w:p w14:paraId="28A4B009" w14:textId="77777777" w:rsidR="0023127C" w:rsidRPr="006C3FD9" w:rsidRDefault="0023127C" w:rsidP="00E21240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6" w:type="dxa"/>
          </w:tcPr>
          <w:p w14:paraId="5102086F" w14:textId="5923B2D0" w:rsidR="0023127C" w:rsidRPr="009F6CFA" w:rsidRDefault="0023127C" w:rsidP="00E21240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12:15pm</w:t>
            </w:r>
            <w:r w:rsidR="005A62FF" w:rsidRPr="009F6CFA">
              <w:rPr>
                <w:rFonts w:ascii="Calibri" w:hAnsi="Calibri" w:cs="Calibri"/>
                <w:sz w:val="20"/>
              </w:rPr>
              <w:t>-12:30pm</w:t>
            </w:r>
          </w:p>
        </w:tc>
        <w:tc>
          <w:tcPr>
            <w:tcW w:w="2954" w:type="dxa"/>
          </w:tcPr>
          <w:p w14:paraId="560A68E2" w14:textId="60E19AA6" w:rsidR="0023127C" w:rsidRPr="009F6CFA" w:rsidRDefault="005A62FF" w:rsidP="005A62FF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Dietary Considerations</w:t>
            </w:r>
          </w:p>
        </w:tc>
        <w:tc>
          <w:tcPr>
            <w:tcW w:w="3701" w:type="dxa"/>
          </w:tcPr>
          <w:p w14:paraId="3CF5DE4B" w14:textId="7BF77408" w:rsidR="005A62FF" w:rsidRPr="009F6CFA" w:rsidRDefault="005A62FF" w:rsidP="005A62FF">
            <w:pPr>
              <w:pStyle w:val="Location"/>
              <w:spacing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>Megan Thompson, RD</w:t>
            </w:r>
            <w:r w:rsidR="006C3FD9" w:rsidRPr="009F6CFA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3F5DAF4C" w14:textId="79D73691" w:rsidR="005A62FF" w:rsidRPr="009F6CFA" w:rsidRDefault="006C3FD9" w:rsidP="005A62FF">
            <w:pPr>
              <w:pStyle w:val="Location"/>
              <w:spacing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 xml:space="preserve">Registered Dietitian, </w:t>
            </w:r>
            <w:r w:rsidR="005A62FF" w:rsidRPr="009F6CFA">
              <w:rPr>
                <w:rFonts w:ascii="Calibri" w:hAnsi="Calibri" w:cs="Calibri"/>
                <w:sz w:val="20"/>
              </w:rPr>
              <w:t>LIFT Wellness Center</w:t>
            </w:r>
          </w:p>
          <w:p w14:paraId="686688C8" w14:textId="4F1AFB25" w:rsidR="0023127C" w:rsidRPr="009F6CFA" w:rsidRDefault="0023127C" w:rsidP="0023127C">
            <w:pPr>
              <w:pStyle w:val="Location"/>
              <w:rPr>
                <w:rFonts w:ascii="Calibri" w:hAnsi="Calibri" w:cs="Calibri"/>
                <w:sz w:val="20"/>
              </w:rPr>
            </w:pPr>
          </w:p>
        </w:tc>
      </w:tr>
      <w:tr w:rsidR="00E21240" w:rsidRPr="002A52C9" w14:paraId="3D1FDD1B" w14:textId="77777777" w:rsidTr="009F6CFA">
        <w:trPr>
          <w:trHeight w:val="393"/>
        </w:trPr>
        <w:tc>
          <w:tcPr>
            <w:tcW w:w="460" w:type="dxa"/>
          </w:tcPr>
          <w:p w14:paraId="56EBBA39" w14:textId="77777777" w:rsidR="00E21240" w:rsidRPr="006C3FD9" w:rsidRDefault="00E21240" w:rsidP="00E21240">
            <w:pPr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6" w:type="dxa"/>
          </w:tcPr>
          <w:p w14:paraId="2C540695" w14:textId="142EAB54" w:rsidR="00E21240" w:rsidRPr="009F6CFA" w:rsidRDefault="003677B6" w:rsidP="007319DE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12:</w:t>
            </w:r>
            <w:r w:rsidR="005A62FF" w:rsidRPr="009F6CFA">
              <w:rPr>
                <w:rFonts w:ascii="Calibri" w:hAnsi="Calibri" w:cs="Calibri"/>
                <w:sz w:val="20"/>
              </w:rPr>
              <w:t>30</w:t>
            </w:r>
            <w:r w:rsidRPr="009F6CFA">
              <w:rPr>
                <w:rFonts w:ascii="Calibri" w:hAnsi="Calibri" w:cs="Calibri"/>
                <w:sz w:val="20"/>
              </w:rPr>
              <w:t>pm – 1</w:t>
            </w:r>
            <w:r w:rsidR="005A62FF" w:rsidRPr="009F6CFA">
              <w:rPr>
                <w:rFonts w:ascii="Calibri" w:hAnsi="Calibri" w:cs="Calibri"/>
                <w:sz w:val="20"/>
              </w:rPr>
              <w:t>:0</w:t>
            </w:r>
            <w:r w:rsidRPr="009F6CFA">
              <w:rPr>
                <w:rFonts w:ascii="Calibri" w:hAnsi="Calibri" w:cs="Calibri"/>
                <w:sz w:val="20"/>
              </w:rPr>
              <w:t>0</w:t>
            </w:r>
            <w:r w:rsidR="006541E9" w:rsidRPr="009F6CFA">
              <w:rPr>
                <w:rFonts w:ascii="Calibri" w:hAnsi="Calibri" w:cs="Calibri"/>
                <w:sz w:val="20"/>
              </w:rPr>
              <w:t>pm</w:t>
            </w:r>
          </w:p>
          <w:p w14:paraId="2E8D4EDB" w14:textId="77777777" w:rsidR="007319DE" w:rsidRPr="009F6CFA" w:rsidRDefault="007319DE" w:rsidP="007319DE">
            <w:pPr>
              <w:pStyle w:val="MeetingTimes"/>
              <w:rPr>
                <w:rFonts w:ascii="Calibri" w:hAnsi="Calibri" w:cs="Calibri"/>
                <w:sz w:val="20"/>
              </w:rPr>
            </w:pPr>
          </w:p>
          <w:p w14:paraId="03BAEE65" w14:textId="77777777" w:rsidR="007C55AE" w:rsidRPr="009F6CFA" w:rsidRDefault="007C55AE" w:rsidP="007319DE">
            <w:pPr>
              <w:pStyle w:val="MeetingTimes"/>
              <w:rPr>
                <w:rFonts w:ascii="Calibri" w:hAnsi="Calibri" w:cs="Calibri"/>
                <w:sz w:val="20"/>
              </w:rPr>
            </w:pPr>
          </w:p>
          <w:p w14:paraId="571C331C" w14:textId="77777777" w:rsidR="00691B72" w:rsidRPr="009F6CFA" w:rsidRDefault="00691B72" w:rsidP="007319DE">
            <w:pPr>
              <w:pStyle w:val="MeetingTimes"/>
              <w:rPr>
                <w:rFonts w:ascii="Calibri" w:hAnsi="Calibri" w:cs="Calibri"/>
                <w:sz w:val="20"/>
              </w:rPr>
            </w:pPr>
          </w:p>
          <w:p w14:paraId="1DA919A2" w14:textId="77777777" w:rsidR="00691B72" w:rsidRPr="009F6CFA" w:rsidRDefault="00691B72" w:rsidP="007319DE">
            <w:pPr>
              <w:pStyle w:val="MeetingTimes"/>
              <w:rPr>
                <w:rFonts w:ascii="Calibri" w:hAnsi="Calibri" w:cs="Calibri"/>
                <w:sz w:val="20"/>
              </w:rPr>
            </w:pPr>
          </w:p>
          <w:p w14:paraId="1EF950C1" w14:textId="49460135" w:rsidR="007319DE" w:rsidRPr="009F6CFA" w:rsidRDefault="006541E9" w:rsidP="007319DE">
            <w:pPr>
              <w:pStyle w:val="MeetingTimes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1:00pm</w:t>
            </w:r>
            <w:r w:rsidR="001C5DF7" w:rsidRPr="009F6CFA">
              <w:rPr>
                <w:rFonts w:ascii="Calibri" w:hAnsi="Calibri" w:cs="Calibri"/>
                <w:sz w:val="20"/>
              </w:rPr>
              <w:t xml:space="preserve"> –</w:t>
            </w:r>
            <w:r w:rsidR="007C55AE" w:rsidRPr="009F6CFA">
              <w:rPr>
                <w:rFonts w:ascii="Calibri" w:hAnsi="Calibri" w:cs="Calibri"/>
                <w:sz w:val="20"/>
              </w:rPr>
              <w:t>2:</w:t>
            </w:r>
            <w:r w:rsidRPr="009F6CFA">
              <w:rPr>
                <w:rFonts w:ascii="Calibri" w:hAnsi="Calibri" w:cs="Calibri"/>
                <w:sz w:val="20"/>
              </w:rPr>
              <w:t>00pm</w:t>
            </w:r>
          </w:p>
          <w:p w14:paraId="3C74B9F2" w14:textId="77777777" w:rsidR="007319DE" w:rsidRPr="009F6CFA" w:rsidRDefault="007319DE" w:rsidP="006541E9">
            <w:pPr>
              <w:pStyle w:val="MeetingTimes"/>
              <w:rPr>
                <w:rFonts w:ascii="Calibri" w:hAnsi="Calibri" w:cs="Calibri"/>
                <w:sz w:val="20"/>
              </w:rPr>
            </w:pPr>
          </w:p>
        </w:tc>
        <w:tc>
          <w:tcPr>
            <w:tcW w:w="2954" w:type="dxa"/>
          </w:tcPr>
          <w:p w14:paraId="705035E1" w14:textId="10E16D57" w:rsidR="007319DE" w:rsidRPr="009F6CFA" w:rsidRDefault="003677B6" w:rsidP="007C55AE">
            <w:pPr>
              <w:pStyle w:val="ItemDescrip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LSVT BIG</w:t>
            </w:r>
          </w:p>
          <w:p w14:paraId="332C6930" w14:textId="77777777" w:rsidR="005A62FF" w:rsidRPr="009F6CFA" w:rsidRDefault="005A62FF" w:rsidP="007C55AE">
            <w:pPr>
              <w:pStyle w:val="ItemDescrip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</w:p>
          <w:p w14:paraId="17075F58" w14:textId="77777777" w:rsidR="005A62FF" w:rsidRPr="009F6CFA" w:rsidRDefault="005A62FF" w:rsidP="005A62FF">
            <w:pPr>
              <w:pStyle w:val="ItemDescrip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 xml:space="preserve">LSVT LOUD </w:t>
            </w:r>
          </w:p>
          <w:p w14:paraId="502FED53" w14:textId="0BDCE13D" w:rsidR="007319DE" w:rsidRPr="009F6CFA" w:rsidRDefault="007319DE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</w:p>
          <w:p w14:paraId="0433DB19" w14:textId="77777777" w:rsidR="00691B72" w:rsidRPr="009F6CFA" w:rsidRDefault="00691B72" w:rsidP="007C55AE">
            <w:pPr>
              <w:pStyle w:val="ItemDescrip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</w:p>
          <w:p w14:paraId="1D89C48C" w14:textId="77777777" w:rsidR="00691B72" w:rsidRPr="009F6CFA" w:rsidRDefault="00691B72" w:rsidP="007C55AE">
            <w:pPr>
              <w:pStyle w:val="ItemDescrip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</w:p>
          <w:p w14:paraId="59B07B44" w14:textId="6CB9589F" w:rsidR="001C5DF7" w:rsidRPr="009F6CFA" w:rsidRDefault="007319DE" w:rsidP="007C55AE">
            <w:pPr>
              <w:pStyle w:val="ItemDescription"/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 xml:space="preserve">Rock Steady Boxing   </w:t>
            </w:r>
          </w:p>
          <w:p w14:paraId="5B763C3B" w14:textId="77777777" w:rsidR="00691B72" w:rsidRPr="009F6CFA" w:rsidRDefault="00691B72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</w:p>
          <w:p w14:paraId="56BAF6B3" w14:textId="77777777" w:rsidR="00691B72" w:rsidRPr="009F6CFA" w:rsidRDefault="00691B72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</w:p>
          <w:p w14:paraId="5D07D0E0" w14:textId="19A7D59F" w:rsidR="007319DE" w:rsidRPr="009F6CFA" w:rsidRDefault="001C5DF7" w:rsidP="00E70F40">
            <w:pPr>
              <w:pStyle w:val="ItemDescription"/>
              <w:rPr>
                <w:rFonts w:ascii="Calibri" w:hAnsi="Calibri" w:cs="Calibri"/>
                <w:b/>
                <w:bCs/>
                <w:sz w:val="20"/>
              </w:rPr>
            </w:pPr>
            <w:r w:rsidRPr="009F6CFA">
              <w:rPr>
                <w:rFonts w:ascii="Calibri" w:hAnsi="Calibri" w:cs="Calibri"/>
                <w:b/>
                <w:bCs/>
                <w:sz w:val="20"/>
              </w:rPr>
              <w:t>Patient Testimonial</w:t>
            </w:r>
            <w:r w:rsidR="007319DE" w:rsidRPr="009F6CFA"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 </w:t>
            </w:r>
          </w:p>
        </w:tc>
        <w:tc>
          <w:tcPr>
            <w:tcW w:w="3701" w:type="dxa"/>
          </w:tcPr>
          <w:p w14:paraId="28158560" w14:textId="77777777" w:rsidR="006C3FD9" w:rsidRPr="009F6CFA" w:rsidRDefault="006C3FD9" w:rsidP="006C3FD9">
            <w:pPr>
              <w:pStyle w:val="Location"/>
              <w:spacing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>Nate Bishop, PTA</w:t>
            </w:r>
          </w:p>
          <w:p w14:paraId="1F991A0F" w14:textId="77777777" w:rsidR="006C3FD9" w:rsidRPr="009F6CFA" w:rsidRDefault="006C3FD9" w:rsidP="006C3FD9">
            <w:pPr>
              <w:pStyle w:val="Location"/>
              <w:spacing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Physical Therapist Assistant,</w:t>
            </w:r>
          </w:p>
          <w:p w14:paraId="5CAA68FF" w14:textId="50491AE1" w:rsidR="006C3FD9" w:rsidRPr="009F6CFA" w:rsidRDefault="006C3FD9" w:rsidP="006C3FD9">
            <w:pPr>
              <w:pStyle w:val="Location"/>
              <w:spacing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Lift Therapy</w:t>
            </w:r>
          </w:p>
          <w:p w14:paraId="6A05F7A3" w14:textId="77777777" w:rsidR="0003360E" w:rsidRPr="009F6CFA" w:rsidRDefault="003677B6" w:rsidP="007C55AE">
            <w:pPr>
              <w:pStyle w:val="Location"/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 xml:space="preserve">Adrienne Wagster, </w:t>
            </w:r>
            <w:r w:rsidR="0003360E" w:rsidRPr="009F6CFA">
              <w:rPr>
                <w:rFonts w:ascii="Calibri" w:hAnsi="Calibri" w:cs="Calibri"/>
                <w:b/>
                <w:i/>
                <w:iCs/>
                <w:sz w:val="20"/>
              </w:rPr>
              <w:t>MS, CCC-SLP</w:t>
            </w:r>
          </w:p>
          <w:p w14:paraId="0FE51C43" w14:textId="0A69D015" w:rsidR="00E21240" w:rsidRPr="009F6CFA" w:rsidRDefault="006C3FD9" w:rsidP="007C55AE">
            <w:pPr>
              <w:pStyle w:val="Location"/>
              <w:spacing w:before="0"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 xml:space="preserve">Speech Therapist </w:t>
            </w:r>
            <w:r w:rsidR="003677B6" w:rsidRPr="009F6CFA">
              <w:rPr>
                <w:rFonts w:ascii="Calibri" w:hAnsi="Calibri" w:cs="Calibri"/>
                <w:sz w:val="20"/>
              </w:rPr>
              <w:t xml:space="preserve">Lift Therapy </w:t>
            </w:r>
          </w:p>
          <w:p w14:paraId="6379E59E" w14:textId="77777777" w:rsidR="007319DE" w:rsidRPr="009F6CFA" w:rsidRDefault="007319DE" w:rsidP="00E70F40">
            <w:pPr>
              <w:pStyle w:val="Location"/>
              <w:rPr>
                <w:rFonts w:ascii="Calibri" w:hAnsi="Calibri" w:cs="Calibri"/>
                <w:sz w:val="20"/>
              </w:rPr>
            </w:pPr>
          </w:p>
          <w:p w14:paraId="3DB775E8" w14:textId="513A6509" w:rsidR="00691B72" w:rsidRPr="009F6CFA" w:rsidRDefault="00691B72" w:rsidP="005A62FF">
            <w:pPr>
              <w:pStyle w:val="Location"/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 xml:space="preserve">Laura Taylor, </w:t>
            </w:r>
            <w:proofErr w:type="spellStart"/>
            <w:proofErr w:type="gramStart"/>
            <w:r w:rsidR="006C3FD9" w:rsidRPr="009F6CFA">
              <w:rPr>
                <w:rFonts w:ascii="Calibri" w:hAnsi="Calibri" w:cs="Calibri"/>
                <w:b/>
                <w:sz w:val="20"/>
              </w:rPr>
              <w:t>Ed,D</w:t>
            </w:r>
            <w:proofErr w:type="spellEnd"/>
            <w:proofErr w:type="gramEnd"/>
            <w:r w:rsidRPr="009F6CFA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05A2C2AC" w14:textId="143917D2" w:rsidR="00691B72" w:rsidRPr="009F6CFA" w:rsidRDefault="006C3FD9" w:rsidP="005A62FF">
            <w:pPr>
              <w:pStyle w:val="Location"/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 xml:space="preserve">Fitness Manager, </w:t>
            </w:r>
            <w:r w:rsidR="006541E9" w:rsidRPr="009F6CFA">
              <w:rPr>
                <w:rFonts w:ascii="Calibri" w:hAnsi="Calibri" w:cs="Calibri"/>
                <w:sz w:val="20"/>
              </w:rPr>
              <w:t xml:space="preserve">Martin Wellness </w:t>
            </w:r>
            <w:r w:rsidR="00691B72" w:rsidRPr="009F6CFA">
              <w:rPr>
                <w:rFonts w:ascii="Calibri" w:hAnsi="Calibri" w:cs="Calibri"/>
                <w:sz w:val="20"/>
              </w:rPr>
              <w:t>Center</w:t>
            </w:r>
          </w:p>
          <w:p w14:paraId="4475801C" w14:textId="5680326B" w:rsidR="006541E9" w:rsidRPr="009F6CFA" w:rsidRDefault="006541E9" w:rsidP="005A62FF">
            <w:pPr>
              <w:pStyle w:val="Location"/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 xml:space="preserve">Ashton </w:t>
            </w:r>
            <w:r w:rsidR="00691B72" w:rsidRPr="009F6CFA">
              <w:rPr>
                <w:rFonts w:ascii="Calibri" w:hAnsi="Calibri" w:cs="Calibri"/>
                <w:b/>
                <w:sz w:val="20"/>
              </w:rPr>
              <w:t>Cornelison, CEP</w:t>
            </w:r>
          </w:p>
          <w:p w14:paraId="355A40B7" w14:textId="352FCC82" w:rsidR="006C3FD9" w:rsidRPr="009F6CFA" w:rsidRDefault="006C3FD9" w:rsidP="005A62FF">
            <w:pPr>
              <w:pStyle w:val="Location"/>
              <w:spacing w:before="0"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Clinical Integration Coordinator</w:t>
            </w:r>
          </w:p>
          <w:p w14:paraId="3986A39B" w14:textId="48385D25" w:rsidR="00691B72" w:rsidRPr="009F6CFA" w:rsidRDefault="00691B72" w:rsidP="005A62FF">
            <w:pPr>
              <w:pStyle w:val="Location"/>
              <w:spacing w:before="0"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Lift Wellness Center</w:t>
            </w:r>
          </w:p>
          <w:p w14:paraId="0C33EC01" w14:textId="77777777" w:rsidR="00691B72" w:rsidRPr="009F6CFA" w:rsidRDefault="00691B72" w:rsidP="005A62FF">
            <w:pPr>
              <w:pStyle w:val="Location"/>
              <w:spacing w:before="0" w:after="0"/>
              <w:rPr>
                <w:rFonts w:ascii="Calibri" w:hAnsi="Calibri" w:cs="Calibri"/>
                <w:b/>
                <w:sz w:val="20"/>
              </w:rPr>
            </w:pPr>
          </w:p>
          <w:p w14:paraId="50CB8954" w14:textId="61F196D2" w:rsidR="001C5DF7" w:rsidRPr="009F6CFA" w:rsidRDefault="006541E9" w:rsidP="005A62FF">
            <w:pPr>
              <w:pStyle w:val="Location"/>
              <w:spacing w:before="0" w:after="0"/>
              <w:rPr>
                <w:rFonts w:ascii="Calibri" w:hAnsi="Calibri" w:cs="Calibri"/>
                <w:b/>
                <w:sz w:val="20"/>
              </w:rPr>
            </w:pPr>
            <w:r w:rsidRPr="009F6CFA">
              <w:rPr>
                <w:rFonts w:ascii="Calibri" w:hAnsi="Calibri" w:cs="Calibri"/>
                <w:b/>
                <w:sz w:val="20"/>
              </w:rPr>
              <w:t xml:space="preserve">Jeff Thompson </w:t>
            </w:r>
          </w:p>
          <w:p w14:paraId="1F55E431" w14:textId="7821B452" w:rsidR="007319DE" w:rsidRPr="009F6CFA" w:rsidRDefault="006541E9" w:rsidP="005A62FF">
            <w:pPr>
              <w:pStyle w:val="Location"/>
              <w:spacing w:before="0" w:after="0"/>
              <w:rPr>
                <w:rFonts w:ascii="Calibri" w:hAnsi="Calibri" w:cs="Calibri"/>
                <w:sz w:val="20"/>
              </w:rPr>
            </w:pPr>
            <w:r w:rsidRPr="009F6CFA">
              <w:rPr>
                <w:rFonts w:ascii="Calibri" w:hAnsi="Calibri" w:cs="Calibri"/>
                <w:sz w:val="20"/>
              </w:rPr>
              <w:t>Weakley County Residen</w:t>
            </w:r>
            <w:r w:rsidR="000141B8" w:rsidRPr="009F6CFA">
              <w:rPr>
                <w:rFonts w:ascii="Calibri" w:hAnsi="Calibri" w:cs="Calibri"/>
                <w:sz w:val="20"/>
              </w:rPr>
              <w:t>t</w:t>
            </w:r>
          </w:p>
        </w:tc>
      </w:tr>
      <w:bookmarkEnd w:id="1"/>
      <w:tr w:rsidR="007319DE" w:rsidRPr="002A52C9" w14:paraId="71823972" w14:textId="77777777" w:rsidTr="009F6CFA">
        <w:trPr>
          <w:trHeight w:val="983"/>
        </w:trPr>
        <w:tc>
          <w:tcPr>
            <w:tcW w:w="460" w:type="dxa"/>
          </w:tcPr>
          <w:p w14:paraId="0A721C38" w14:textId="77777777" w:rsidR="007319DE" w:rsidRPr="002A52C9" w:rsidRDefault="007319DE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p w14:paraId="56B147CA" w14:textId="77777777" w:rsidR="007319DE" w:rsidRPr="006C3FD9" w:rsidRDefault="007319DE" w:rsidP="00E21240">
            <w:pPr>
              <w:pStyle w:val="MeetingTimes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2954" w:type="dxa"/>
          </w:tcPr>
          <w:p w14:paraId="6A1BFA1B" w14:textId="77777777" w:rsidR="007319DE" w:rsidRPr="006C3FD9" w:rsidRDefault="007319DE" w:rsidP="00E70F40">
            <w:pPr>
              <w:pStyle w:val="ItemDescription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701" w:type="dxa"/>
          </w:tcPr>
          <w:p w14:paraId="4E56C2F6" w14:textId="77777777" w:rsidR="007319DE" w:rsidRPr="006C3FD9" w:rsidRDefault="007319DE" w:rsidP="00E70F40">
            <w:pPr>
              <w:pStyle w:val="Location"/>
              <w:rPr>
                <w:rFonts w:ascii="Agency FB" w:hAnsi="Agency FB"/>
                <w:sz w:val="18"/>
                <w:szCs w:val="18"/>
              </w:rPr>
            </w:pPr>
          </w:p>
        </w:tc>
      </w:tr>
    </w:tbl>
    <w:p w14:paraId="2BE2C1B4" w14:textId="77777777" w:rsidR="00A66B18" w:rsidRPr="002A52C9" w:rsidRDefault="00A66B18" w:rsidP="00E21240">
      <w:pPr>
        <w:rPr>
          <w:sz w:val="18"/>
          <w:szCs w:val="18"/>
        </w:rPr>
      </w:pPr>
    </w:p>
    <w:sectPr w:rsidR="00A66B18" w:rsidRPr="002A52C9" w:rsidSect="00A66B18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8FA1" w14:textId="77777777" w:rsidR="00166661" w:rsidRDefault="00166661" w:rsidP="00A66B18">
      <w:pPr>
        <w:spacing w:before="0" w:after="0"/>
      </w:pPr>
      <w:r>
        <w:separator/>
      </w:r>
    </w:p>
  </w:endnote>
  <w:endnote w:type="continuationSeparator" w:id="0">
    <w:p w14:paraId="37DC7A22" w14:textId="77777777" w:rsidR="00166661" w:rsidRDefault="0016666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FE9B" w14:textId="77777777" w:rsidR="00166661" w:rsidRDefault="00166661" w:rsidP="00A66B18">
      <w:pPr>
        <w:spacing w:before="0" w:after="0"/>
      </w:pPr>
      <w:r>
        <w:separator/>
      </w:r>
    </w:p>
  </w:footnote>
  <w:footnote w:type="continuationSeparator" w:id="0">
    <w:p w14:paraId="05A1CBD6" w14:textId="77777777" w:rsidR="00166661" w:rsidRDefault="0016666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073F" w14:textId="77777777" w:rsidR="00A66B18" w:rsidRDefault="00A66B18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024E18" wp14:editId="747AEE2B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972D1D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40"/>
    <w:rsid w:val="000141B8"/>
    <w:rsid w:val="0003360E"/>
    <w:rsid w:val="00083BAA"/>
    <w:rsid w:val="0010680C"/>
    <w:rsid w:val="00166661"/>
    <w:rsid w:val="001766D6"/>
    <w:rsid w:val="001C5DF7"/>
    <w:rsid w:val="001E2320"/>
    <w:rsid w:val="001F1FD6"/>
    <w:rsid w:val="00211633"/>
    <w:rsid w:val="00214E28"/>
    <w:rsid w:val="0023127C"/>
    <w:rsid w:val="00244CA0"/>
    <w:rsid w:val="002A52C9"/>
    <w:rsid w:val="00352B81"/>
    <w:rsid w:val="003677B6"/>
    <w:rsid w:val="003A0150"/>
    <w:rsid w:val="003E24DF"/>
    <w:rsid w:val="0041428F"/>
    <w:rsid w:val="004A2B0D"/>
    <w:rsid w:val="005A62FF"/>
    <w:rsid w:val="005C2210"/>
    <w:rsid w:val="00615018"/>
    <w:rsid w:val="0062123A"/>
    <w:rsid w:val="00646E75"/>
    <w:rsid w:val="006541E9"/>
    <w:rsid w:val="00691B72"/>
    <w:rsid w:val="006C3FD9"/>
    <w:rsid w:val="006F6F10"/>
    <w:rsid w:val="007319DE"/>
    <w:rsid w:val="00743A6E"/>
    <w:rsid w:val="00783E79"/>
    <w:rsid w:val="007B5AE8"/>
    <w:rsid w:val="007C55AE"/>
    <w:rsid w:val="007E729C"/>
    <w:rsid w:val="007E7F36"/>
    <w:rsid w:val="007F5192"/>
    <w:rsid w:val="00856E80"/>
    <w:rsid w:val="00862C20"/>
    <w:rsid w:val="009212EA"/>
    <w:rsid w:val="009D3AD5"/>
    <w:rsid w:val="009D6E13"/>
    <w:rsid w:val="009E2BBE"/>
    <w:rsid w:val="009F6CFA"/>
    <w:rsid w:val="00A117DC"/>
    <w:rsid w:val="00A66B18"/>
    <w:rsid w:val="00A6783B"/>
    <w:rsid w:val="00A96CF8"/>
    <w:rsid w:val="00AE1388"/>
    <w:rsid w:val="00AF3982"/>
    <w:rsid w:val="00B50294"/>
    <w:rsid w:val="00B57D6E"/>
    <w:rsid w:val="00BC5148"/>
    <w:rsid w:val="00C26356"/>
    <w:rsid w:val="00C701F7"/>
    <w:rsid w:val="00C70786"/>
    <w:rsid w:val="00C80465"/>
    <w:rsid w:val="00D060FD"/>
    <w:rsid w:val="00D41084"/>
    <w:rsid w:val="00D66593"/>
    <w:rsid w:val="00DA3A9D"/>
    <w:rsid w:val="00DE6DA2"/>
    <w:rsid w:val="00DF2D30"/>
    <w:rsid w:val="00E21240"/>
    <w:rsid w:val="00E55D74"/>
    <w:rsid w:val="00E6540C"/>
    <w:rsid w:val="00E70F40"/>
    <w:rsid w:val="00E81E2A"/>
    <w:rsid w:val="00E94422"/>
    <w:rsid w:val="00EE0952"/>
    <w:rsid w:val="00F3511E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51D3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table" w:styleId="PlainTable5">
    <w:name w:val="Plain Table 5"/>
    <w:basedOn w:val="TableNormal"/>
    <w:uiPriority w:val="45"/>
    <w:rsid w:val="002312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tin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3CA20-5551-4398-954E-135375D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2026-03-19T20:32:00Z</dcterms:created>
  <dcterms:modified xsi:type="dcterms:W3CDTF">2026-03-19T20:32:00Z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